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BDEF" w14:textId="022A9AD5" w:rsidR="007A64F5" w:rsidRDefault="007A64F5" w:rsidP="007A64F5">
      <w:pPr>
        <w:spacing w:after="0" w:line="360" w:lineRule="auto"/>
        <w:jc w:val="center"/>
        <w:rPr>
          <w:rFonts w:eastAsia="Times New Roman" w:cstheme="minorHAnsi"/>
          <w:b/>
          <w:i/>
          <w:szCs w:val="24"/>
          <w:lang w:eastAsia="pl-PL"/>
        </w:rPr>
      </w:pPr>
      <w:r w:rsidRPr="007A64F5">
        <w:rPr>
          <w:rFonts w:eastAsia="Times New Roman" w:cstheme="minorHAnsi"/>
          <w:b/>
          <w:i/>
          <w:szCs w:val="24"/>
          <w:lang w:eastAsia="pl-PL"/>
        </w:rPr>
        <w:t>UMOWA 272</w:t>
      </w:r>
      <w:r>
        <w:rPr>
          <w:rFonts w:eastAsia="Times New Roman" w:cstheme="minorHAnsi"/>
          <w:b/>
          <w:i/>
          <w:szCs w:val="24"/>
          <w:lang w:eastAsia="pl-PL"/>
        </w:rPr>
        <w:t>…….</w:t>
      </w:r>
      <w:r w:rsidRPr="007A64F5">
        <w:rPr>
          <w:rFonts w:eastAsia="Times New Roman" w:cstheme="minorHAnsi"/>
          <w:b/>
          <w:i/>
          <w:szCs w:val="24"/>
          <w:lang w:eastAsia="pl-PL"/>
        </w:rPr>
        <w:t>.20</w:t>
      </w:r>
      <w:r>
        <w:rPr>
          <w:rFonts w:eastAsia="Times New Roman" w:cstheme="minorHAnsi"/>
          <w:b/>
          <w:i/>
          <w:szCs w:val="24"/>
          <w:lang w:eastAsia="pl-PL"/>
        </w:rPr>
        <w:t>2</w:t>
      </w:r>
      <w:r w:rsidR="00AE0AB1">
        <w:rPr>
          <w:rFonts w:eastAsia="Times New Roman" w:cstheme="minorHAnsi"/>
          <w:b/>
          <w:i/>
          <w:szCs w:val="24"/>
          <w:lang w:eastAsia="pl-PL"/>
        </w:rPr>
        <w:t>5</w:t>
      </w:r>
    </w:p>
    <w:p w14:paraId="05906D5E" w14:textId="77777777" w:rsidR="007A64F5" w:rsidRPr="007A64F5" w:rsidRDefault="007A64F5" w:rsidP="007A64F5">
      <w:pPr>
        <w:spacing w:after="0" w:line="360" w:lineRule="auto"/>
        <w:jc w:val="center"/>
        <w:rPr>
          <w:rFonts w:eastAsia="Times New Roman" w:cstheme="minorHAnsi"/>
          <w:b/>
          <w:i/>
          <w:szCs w:val="24"/>
          <w:lang w:eastAsia="pl-PL"/>
        </w:rPr>
      </w:pPr>
    </w:p>
    <w:p w14:paraId="10C06639" w14:textId="313DFE51" w:rsidR="007A64F5" w:rsidRPr="007A64F5" w:rsidRDefault="007A64F5" w:rsidP="007A64F5">
      <w:pPr>
        <w:spacing w:after="0" w:line="360" w:lineRule="auto"/>
        <w:rPr>
          <w:rFonts w:eastAsia="Times New Roman" w:cstheme="minorHAnsi"/>
          <w:bCs/>
          <w:i/>
          <w:szCs w:val="24"/>
          <w:lang w:eastAsia="pl-PL"/>
        </w:rPr>
      </w:pPr>
      <w:r w:rsidRPr="007A64F5">
        <w:rPr>
          <w:rFonts w:eastAsia="Times New Roman" w:cstheme="minorHAnsi"/>
          <w:bCs/>
          <w:i/>
          <w:szCs w:val="24"/>
          <w:lang w:eastAsia="pl-PL"/>
        </w:rPr>
        <w:t xml:space="preserve">zawarta w dniu </w:t>
      </w:r>
      <w:r>
        <w:rPr>
          <w:rFonts w:eastAsia="Times New Roman" w:cstheme="minorHAnsi"/>
          <w:b/>
          <w:bCs/>
          <w:i/>
          <w:szCs w:val="24"/>
          <w:lang w:eastAsia="pl-PL"/>
        </w:rPr>
        <w:t>……………</w:t>
      </w:r>
      <w:r w:rsidRPr="007A64F5">
        <w:rPr>
          <w:rFonts w:eastAsia="Times New Roman" w:cstheme="minorHAnsi"/>
          <w:b/>
          <w:bCs/>
          <w:i/>
          <w:szCs w:val="24"/>
          <w:lang w:eastAsia="pl-PL"/>
        </w:rPr>
        <w:t>20</w:t>
      </w:r>
      <w:r>
        <w:rPr>
          <w:rFonts w:eastAsia="Times New Roman" w:cstheme="minorHAnsi"/>
          <w:b/>
          <w:bCs/>
          <w:i/>
          <w:szCs w:val="24"/>
          <w:lang w:eastAsia="pl-PL"/>
        </w:rPr>
        <w:t>2</w:t>
      </w:r>
      <w:r w:rsidR="00AE0AB1">
        <w:rPr>
          <w:rFonts w:eastAsia="Times New Roman" w:cstheme="minorHAnsi"/>
          <w:b/>
          <w:bCs/>
          <w:i/>
          <w:szCs w:val="24"/>
          <w:lang w:eastAsia="pl-PL"/>
        </w:rPr>
        <w:t>5</w:t>
      </w:r>
      <w:r w:rsidRPr="007A64F5">
        <w:rPr>
          <w:rFonts w:eastAsia="Times New Roman" w:cstheme="minorHAnsi"/>
          <w:b/>
          <w:bCs/>
          <w:i/>
          <w:szCs w:val="24"/>
          <w:lang w:eastAsia="pl-PL"/>
        </w:rPr>
        <w:t xml:space="preserve"> r</w:t>
      </w:r>
      <w:r w:rsidRPr="007A64F5">
        <w:rPr>
          <w:rFonts w:eastAsia="Times New Roman" w:cstheme="minorHAnsi"/>
          <w:bCs/>
          <w:i/>
          <w:szCs w:val="24"/>
          <w:lang w:eastAsia="pl-PL"/>
        </w:rPr>
        <w:t>. w Dębicy pomiędzy:</w:t>
      </w:r>
    </w:p>
    <w:p w14:paraId="401E5F97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6845F740" w14:textId="77777777"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</w:t>
      </w:r>
      <w:r w:rsidR="007A64F5">
        <w:rPr>
          <w:rFonts w:eastAsia="Times New Roman" w:cstheme="minorHAnsi"/>
          <w:b/>
          <w:i/>
          <w:iCs/>
          <w:lang w:eastAsia="pl-PL"/>
        </w:rPr>
        <w:br/>
      </w:r>
      <w:r w:rsidRPr="0072630C">
        <w:rPr>
          <w:rFonts w:eastAsia="Times New Roman" w:cstheme="minorHAnsi"/>
          <w:b/>
          <w:i/>
          <w:iCs/>
          <w:lang w:eastAsia="pl-PL"/>
        </w:rPr>
        <w:t xml:space="preserve">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14:paraId="5F2B3275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14:paraId="173B950A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14:paraId="63D14EA3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6FC2B148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1B1810D8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14:paraId="054AE159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24B3D39F" w14:textId="7AAC221A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</w:t>
      </w:r>
      <w:r w:rsidR="00825352">
        <w:rPr>
          <w:rFonts w:eastAsia="Times New Roman" w:cstheme="minorHAnsi"/>
          <w:iCs/>
          <w:lang w:eastAsia="ar-SA"/>
        </w:rPr>
        <w:t xml:space="preserve">ublicznego </w:t>
      </w:r>
      <w:r w:rsidRPr="0072630C">
        <w:rPr>
          <w:rFonts w:eastAsia="Times New Roman" w:cstheme="minorHAnsi"/>
          <w:iCs/>
          <w:lang w:eastAsia="ar-SA"/>
        </w:rPr>
        <w:t>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7A64F5">
        <w:rPr>
          <w:rFonts w:eastAsia="Times New Roman" w:cstheme="minorHAnsi"/>
          <w:iCs/>
          <w:lang w:eastAsia="ar-SA"/>
        </w:rPr>
        <w:t>nych (Dz. U. z 202</w:t>
      </w:r>
      <w:r w:rsidR="00AE0AB1">
        <w:rPr>
          <w:rFonts w:eastAsia="Times New Roman" w:cstheme="minorHAnsi"/>
          <w:iCs/>
          <w:lang w:eastAsia="ar-SA"/>
        </w:rPr>
        <w:t>4</w:t>
      </w:r>
      <w:r w:rsidR="00972B12">
        <w:rPr>
          <w:rFonts w:eastAsia="Times New Roman" w:cstheme="minorHAnsi"/>
          <w:iCs/>
          <w:lang w:eastAsia="ar-SA"/>
        </w:rPr>
        <w:t xml:space="preserve"> r. poz. 1</w:t>
      </w:r>
      <w:r w:rsidR="00AE0AB1">
        <w:rPr>
          <w:rFonts w:eastAsia="Times New Roman" w:cstheme="minorHAnsi"/>
          <w:iCs/>
          <w:lang w:eastAsia="ar-SA"/>
        </w:rPr>
        <w:t>320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14:paraId="21CA4EC2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14:paraId="693C33B4" w14:textId="77777777" w:rsidR="00F177B2" w:rsidRPr="00F177B2" w:rsidRDefault="00F177B2" w:rsidP="00300644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 xml:space="preserve">Zamawiający zleca a Wykonawca przyjmuje do wykonania usługi ………………. związane </w:t>
      </w:r>
      <w:r w:rsidRPr="00F177B2">
        <w:rPr>
          <w:rFonts w:eastAsia="Times New Roman" w:cstheme="minorHAnsi"/>
          <w:iCs/>
          <w:lang w:eastAsia="ar-SA"/>
        </w:rPr>
        <w:br/>
        <w:t xml:space="preserve">z zimowym utrzymaniem </w:t>
      </w:r>
      <w:r w:rsidR="00943E80">
        <w:rPr>
          <w:rFonts w:eastAsia="Times New Roman" w:cstheme="minorHAnsi"/>
          <w:iCs/>
          <w:lang w:eastAsia="ar-SA"/>
        </w:rPr>
        <w:t>chodników w ciągu dróg powiatowych (ZUCH</w:t>
      </w:r>
      <w:r w:rsidRPr="00F177B2">
        <w:rPr>
          <w:rFonts w:eastAsia="Times New Roman" w:cstheme="minorHAnsi"/>
          <w:iCs/>
          <w:lang w:eastAsia="ar-SA"/>
        </w:rPr>
        <w:t xml:space="preserve">) na obszarze działania Zarządu Dróg Powiatowych w Dębicy w szczególności: </w:t>
      </w:r>
    </w:p>
    <w:p w14:paraId="45986851" w14:textId="77777777" w:rsidR="00F177B2" w:rsidRPr="0072630C" w:rsidRDefault="00F177B2" w:rsidP="00300644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14:paraId="02E6C2CC" w14:textId="77777777" w:rsidR="00F177B2" w:rsidRPr="0072630C" w:rsidRDefault="00F177B2" w:rsidP="00300644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odśnieżanie chodników</w:t>
      </w:r>
    </w:p>
    <w:p w14:paraId="69CBB7A4" w14:textId="77777777" w:rsidR="00F177B2" w:rsidRPr="0072630C" w:rsidRDefault="00F177B2" w:rsidP="00300644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14:paraId="4750FCE0" w14:textId="77777777" w:rsidR="00F177B2" w:rsidRPr="0072630C" w:rsidRDefault="00F177B2" w:rsidP="00300644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14:paraId="0901F63E" w14:textId="77777777" w:rsidR="00F177B2" w:rsidRDefault="0072630C" w:rsidP="00300644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 xml:space="preserve">Do świadczenia w/w usług Wykonawca stawia do dyspozycji: </w:t>
      </w:r>
    </w:p>
    <w:p w14:paraId="2B506C56" w14:textId="77777777" w:rsidR="00F177B2" w:rsidRDefault="00F177B2" w:rsidP="00300644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……………………………………………..</w:t>
      </w:r>
    </w:p>
    <w:p w14:paraId="4758E17B" w14:textId="77777777" w:rsidR="00F177B2" w:rsidRPr="00F177B2" w:rsidRDefault="00F177B2" w:rsidP="00300644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 xml:space="preserve">W ramach przedmiotu umowy Zamawiający, uprawniony jest do skorzystania z prawa opcji na </w:t>
      </w:r>
      <w:r w:rsidR="00300644" w:rsidRPr="00F177B2">
        <w:rPr>
          <w:rFonts w:eastAsia="Times New Roman" w:cstheme="minorHAnsi"/>
          <w:iCs/>
          <w:lang w:eastAsia="ar-SA"/>
        </w:rPr>
        <w:t>zasadach</w:t>
      </w:r>
      <w:r w:rsidR="00300644">
        <w:rPr>
          <w:rFonts w:eastAsia="Times New Roman" w:cstheme="minorHAnsi"/>
          <w:iCs/>
          <w:lang w:eastAsia="ar-SA"/>
        </w:rPr>
        <w:t xml:space="preserve"> i</w:t>
      </w:r>
      <w:r w:rsidRPr="00F177B2">
        <w:rPr>
          <w:rFonts w:eastAsia="Times New Roman" w:cstheme="minorHAnsi"/>
          <w:iCs/>
          <w:lang w:eastAsia="ar-SA"/>
        </w:rPr>
        <w:t xml:space="preserve"> trybie opisanym poniżej:</w:t>
      </w:r>
    </w:p>
    <w:p w14:paraId="37CEF50A" w14:textId="77777777" w:rsidR="00F177B2" w:rsidRPr="00F177B2" w:rsidRDefault="00F177B2" w:rsidP="00300644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>Zamawiający może z opisanego w SWZ prawa opcji skorzystać;</w:t>
      </w:r>
    </w:p>
    <w:p w14:paraId="199B53CE" w14:textId="77777777" w:rsidR="00F177B2" w:rsidRPr="00300644" w:rsidRDefault="00F177B2" w:rsidP="00300644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>Zamówienie realizowane w ramach opcji jest jednostronnym uprawnieniem Zamawiającego, dlatego też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>nieskorzystanie przez Zamawiającego z prawa opcji nie stanowi podstawy dla Wykonawcy do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>dochodzenia jakichkolwiek roszczeń w stosunku do Zamawiającego;</w:t>
      </w:r>
    </w:p>
    <w:p w14:paraId="76EAD123" w14:textId="77777777" w:rsidR="00F177B2" w:rsidRPr="00300644" w:rsidRDefault="00F177B2" w:rsidP="00300644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>Zamówienie objęte prawem opcji Wykonawca będzie zobowiązany wykonać po uprzednim otrzymaniu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 xml:space="preserve">zawiadomienia od Zamawiającego, że zamierza z prawa opcji skorzystać, zawierającego </w:t>
      </w:r>
      <w:r w:rsidR="00300644">
        <w:rPr>
          <w:rFonts w:eastAsia="Times New Roman" w:cstheme="minorHAnsi"/>
          <w:iCs/>
          <w:lang w:eastAsia="ar-SA"/>
        </w:rPr>
        <w:t>okres w jakim będzie wykonywał usługę</w:t>
      </w:r>
      <w:r w:rsidRPr="00300644">
        <w:rPr>
          <w:rFonts w:eastAsia="Times New Roman" w:cstheme="minorHAnsi"/>
          <w:iCs/>
          <w:lang w:eastAsia="ar-SA"/>
        </w:rPr>
        <w:t xml:space="preserve"> w ramach przedmiotowego uprawnienia Zamawiającego;</w:t>
      </w:r>
    </w:p>
    <w:p w14:paraId="29661A9C" w14:textId="77777777" w:rsidR="00F177B2" w:rsidRPr="00300644" w:rsidRDefault="00F177B2" w:rsidP="00300644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>Zasady dotyczące realizacji zamówienia objętego prawem opcji będą takie same jak te, które obowiązują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>przy realizacji zamówienia podstawowego. Zamawiający zastrzega również, że ceny jednostkowe objęte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>opcją będą identyczne, jak w zamówieniu podstawowym oraz niezmienne w całym okresie realizacji</w:t>
      </w:r>
      <w:r w:rsidR="00300644">
        <w:rPr>
          <w:rFonts w:eastAsia="Times New Roman" w:cstheme="minorHAnsi"/>
          <w:iCs/>
          <w:lang w:eastAsia="ar-SA"/>
        </w:rPr>
        <w:t xml:space="preserve"> </w:t>
      </w:r>
      <w:r w:rsidRPr="00300644">
        <w:rPr>
          <w:rFonts w:eastAsia="Times New Roman" w:cstheme="minorHAnsi"/>
          <w:iCs/>
          <w:lang w:eastAsia="ar-SA"/>
        </w:rPr>
        <w:t>umowy;</w:t>
      </w:r>
    </w:p>
    <w:p w14:paraId="4D17A5EB" w14:textId="1464ED7F" w:rsidR="00F177B2" w:rsidRPr="00300644" w:rsidRDefault="00F177B2" w:rsidP="00300644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 xml:space="preserve">Przedmiot umowy w zakresie przysługującego Zamawiającemu prawa opcji może obejmować </w:t>
      </w:r>
      <w:r w:rsidR="009A0917">
        <w:rPr>
          <w:rFonts w:eastAsia="Times New Roman" w:cstheme="minorHAnsi"/>
          <w:iCs/>
          <w:lang w:eastAsia="ar-SA"/>
        </w:rPr>
        <w:t>usługę zimowego utrzymania chodników w okresie do 30.04.202</w:t>
      </w:r>
      <w:r w:rsidR="00AE0AB1">
        <w:rPr>
          <w:rFonts w:eastAsia="Times New Roman" w:cstheme="minorHAnsi"/>
          <w:iCs/>
          <w:lang w:eastAsia="ar-SA"/>
        </w:rPr>
        <w:t>6</w:t>
      </w:r>
      <w:r w:rsidR="009A0917">
        <w:rPr>
          <w:rFonts w:eastAsia="Times New Roman" w:cstheme="minorHAnsi"/>
          <w:iCs/>
          <w:lang w:eastAsia="ar-SA"/>
        </w:rPr>
        <w:t xml:space="preserve"> r.</w:t>
      </w:r>
      <w:r w:rsidRPr="00300644">
        <w:rPr>
          <w:rFonts w:eastAsia="Times New Roman" w:cstheme="minorHAnsi"/>
          <w:iCs/>
          <w:lang w:eastAsia="ar-SA"/>
        </w:rPr>
        <w:t>;</w:t>
      </w:r>
    </w:p>
    <w:p w14:paraId="3450505A" w14:textId="063F6A38" w:rsidR="007A64F5" w:rsidRPr="00AE0AB1" w:rsidRDefault="00F177B2" w:rsidP="00AE0AB1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iCs/>
          <w:lang w:eastAsia="ar-SA"/>
        </w:rPr>
      </w:pPr>
      <w:r w:rsidRPr="00F177B2">
        <w:rPr>
          <w:rFonts w:eastAsia="Times New Roman" w:cstheme="minorHAnsi"/>
          <w:iCs/>
          <w:lang w:eastAsia="ar-SA"/>
        </w:rPr>
        <w:t xml:space="preserve">Zamawiający jest uprawniony do skorzystania z prawa opcji </w:t>
      </w:r>
      <w:r w:rsidR="009A0917">
        <w:rPr>
          <w:rFonts w:eastAsia="Times New Roman" w:cstheme="minorHAnsi"/>
          <w:iCs/>
          <w:lang w:eastAsia="ar-SA"/>
        </w:rPr>
        <w:t>informując o tym fakcie wykonawcę w terminie do 15.12.202</w:t>
      </w:r>
      <w:r w:rsidR="00AE0AB1">
        <w:rPr>
          <w:rFonts w:eastAsia="Times New Roman" w:cstheme="minorHAnsi"/>
          <w:iCs/>
          <w:lang w:eastAsia="ar-SA"/>
        </w:rPr>
        <w:t>5</w:t>
      </w:r>
      <w:r w:rsidR="009A0917">
        <w:rPr>
          <w:rFonts w:eastAsia="Times New Roman" w:cstheme="minorHAnsi"/>
          <w:iCs/>
          <w:lang w:eastAsia="ar-SA"/>
        </w:rPr>
        <w:t xml:space="preserve"> r</w:t>
      </w:r>
      <w:r w:rsidRPr="00300644">
        <w:rPr>
          <w:rFonts w:eastAsia="Times New Roman" w:cstheme="minorHAnsi"/>
          <w:iCs/>
          <w:lang w:eastAsia="ar-SA"/>
        </w:rPr>
        <w:t>.</w:t>
      </w:r>
    </w:p>
    <w:p w14:paraId="7B6C0F03" w14:textId="77777777" w:rsidR="00AE0AB1" w:rsidRDefault="00AE0AB1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14:paraId="4E1FDB2F" w14:textId="77777777" w:rsidR="00AE0AB1" w:rsidRDefault="00AE0AB1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14:paraId="08276052" w14:textId="7B88E756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E05FD0" wp14:editId="21C87034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BE704" w14:textId="77777777"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05FD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" stroked="f">
                <v:textbox inset="0,0,0,0">
                  <w:txbxContent>
                    <w:p w14:paraId="6C6BE704" w14:textId="77777777"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§ </w:t>
      </w:r>
      <w:r w:rsidR="00943E80">
        <w:rPr>
          <w:rFonts w:eastAsia="Times New Roman" w:cstheme="minorHAnsi"/>
          <w:iCs/>
          <w:lang w:eastAsia="ar-SA"/>
        </w:rPr>
        <w:t>2</w:t>
      </w:r>
      <w:r w:rsidRPr="0072630C">
        <w:rPr>
          <w:rFonts w:eastAsia="Times New Roman" w:cstheme="minorHAnsi"/>
          <w:iCs/>
          <w:lang w:eastAsia="ar-SA"/>
        </w:rPr>
        <w:t>.</w:t>
      </w:r>
    </w:p>
    <w:p w14:paraId="69A6D22C" w14:textId="3728672D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1.Świadczenia usług w zakresie zimowego utrzymania dróg wymienionych w § 1. zgodnie z planem operacyjnym Zamawiającego w systemie wielozmianowym we wszystkie dni tygodnia </w:t>
      </w:r>
      <w:r w:rsidR="00AE0AB1"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14:paraId="3FD9DE84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14:paraId="243A4373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14:paraId="6A3A4FEB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14:paraId="5A18CC9A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14:paraId="046E0ECF" w14:textId="77777777" w:rsidR="00825352" w:rsidRDefault="00825352" w:rsidP="00943E80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14:paraId="0D3ACD08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3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23D8575E" w14:textId="77777777"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14:paraId="3D9C721D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35D28885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4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68CC22D1" w14:textId="74B731AB" w:rsidR="0072630C" w:rsidRPr="00943E80" w:rsidRDefault="0072630C" w:rsidP="00943E80">
      <w:pPr>
        <w:pStyle w:val="Akapitzlist"/>
        <w:numPr>
          <w:ilvl w:val="3"/>
          <w:numId w:val="3"/>
        </w:numPr>
        <w:tabs>
          <w:tab w:val="clear" w:pos="332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943E80">
        <w:rPr>
          <w:rFonts w:eastAsia="Times New Roman" w:cstheme="minorHAnsi"/>
          <w:iCs/>
          <w:lang w:eastAsia="ar-SA"/>
        </w:rPr>
        <w:t xml:space="preserve">Usługi w zakresie zimowego utrzymania dróg będą świadczone w okresie </w:t>
      </w:r>
      <w:r w:rsidRPr="00943E80">
        <w:rPr>
          <w:rFonts w:eastAsia="Times New Roman" w:cstheme="minorHAnsi"/>
          <w:iCs/>
          <w:lang w:eastAsia="ar-SA"/>
        </w:rPr>
        <w:br/>
        <w:t>od dnia podpisania umowy( gotowość</w:t>
      </w:r>
      <w:r w:rsidR="008B5961" w:rsidRPr="00943E80">
        <w:rPr>
          <w:rFonts w:eastAsia="Times New Roman" w:cstheme="minorHAnsi"/>
          <w:iCs/>
          <w:lang w:eastAsia="ar-SA"/>
        </w:rPr>
        <w:t xml:space="preserve"> sprzętu)</w:t>
      </w:r>
      <w:r w:rsidR="00825352" w:rsidRPr="00943E80">
        <w:rPr>
          <w:rFonts w:eastAsia="Times New Roman" w:cstheme="minorHAnsi"/>
          <w:iCs/>
          <w:lang w:eastAsia="ar-SA"/>
        </w:rPr>
        <w:t xml:space="preserve"> do 30 kwietnia 202</w:t>
      </w:r>
      <w:r w:rsidR="00AE0AB1">
        <w:rPr>
          <w:rFonts w:eastAsia="Times New Roman" w:cstheme="minorHAnsi"/>
          <w:iCs/>
          <w:lang w:eastAsia="ar-SA"/>
        </w:rPr>
        <w:t>6</w:t>
      </w:r>
      <w:r w:rsidRPr="00943E80">
        <w:rPr>
          <w:rFonts w:eastAsia="Times New Roman" w:cstheme="minorHAnsi"/>
          <w:iCs/>
          <w:lang w:eastAsia="ar-SA"/>
        </w:rPr>
        <w:t xml:space="preserve"> r.</w:t>
      </w:r>
      <w:r w:rsidR="008B5961" w:rsidRPr="00943E80">
        <w:rPr>
          <w:rFonts w:eastAsia="Times New Roman" w:cstheme="minorHAnsi"/>
          <w:iCs/>
          <w:lang w:eastAsia="ar-SA"/>
        </w:rPr>
        <w:t xml:space="preserve"> (dla części I </w:t>
      </w:r>
      <w:proofErr w:type="spellStart"/>
      <w:r w:rsidR="008B5961" w:rsidRPr="00943E80">
        <w:rPr>
          <w:rFonts w:eastAsia="Times New Roman" w:cstheme="minorHAnsi"/>
          <w:iCs/>
          <w:lang w:eastAsia="ar-SA"/>
        </w:rPr>
        <w:t>i</w:t>
      </w:r>
      <w:proofErr w:type="spellEnd"/>
      <w:r w:rsidR="008B5961" w:rsidRPr="00943E80">
        <w:rPr>
          <w:rFonts w:eastAsia="Times New Roman" w:cstheme="minorHAnsi"/>
          <w:iCs/>
          <w:lang w:eastAsia="ar-SA"/>
        </w:rPr>
        <w:t xml:space="preserve"> II postępowania oraz w przypadku skorzystania z prawa opcji</w:t>
      </w:r>
      <w:r w:rsidR="0060236E">
        <w:rPr>
          <w:rFonts w:eastAsia="Times New Roman" w:cstheme="minorHAnsi"/>
          <w:iCs/>
          <w:lang w:eastAsia="ar-SA"/>
        </w:rPr>
        <w:t xml:space="preserve"> dla części</w:t>
      </w:r>
      <w:r w:rsidR="00AE0AB1">
        <w:rPr>
          <w:rFonts w:eastAsia="Times New Roman" w:cstheme="minorHAnsi"/>
          <w:iCs/>
          <w:lang w:eastAsia="ar-SA"/>
        </w:rPr>
        <w:t xml:space="preserve"> III</w:t>
      </w:r>
      <w:r w:rsidR="008B5961" w:rsidRPr="00943E80">
        <w:rPr>
          <w:rFonts w:eastAsia="Times New Roman" w:cstheme="minorHAnsi"/>
          <w:iCs/>
          <w:lang w:eastAsia="ar-SA"/>
        </w:rPr>
        <w:t>. W przypadku nie skorzystania z prawa opcji do 31.12.202</w:t>
      </w:r>
      <w:r w:rsidR="00AE0AB1">
        <w:rPr>
          <w:rFonts w:eastAsia="Times New Roman" w:cstheme="minorHAnsi"/>
          <w:iCs/>
          <w:lang w:eastAsia="ar-SA"/>
        </w:rPr>
        <w:t xml:space="preserve">5 </w:t>
      </w:r>
      <w:r w:rsidR="008B5961" w:rsidRPr="00943E80">
        <w:rPr>
          <w:rFonts w:eastAsia="Times New Roman" w:cstheme="minorHAnsi"/>
          <w:iCs/>
          <w:lang w:eastAsia="ar-SA"/>
        </w:rPr>
        <w:t>r.</w:t>
      </w:r>
      <w:r w:rsidR="00F753F9" w:rsidRPr="00943E80">
        <w:rPr>
          <w:rFonts w:eastAsia="Times New Roman" w:cstheme="minorHAnsi"/>
          <w:iCs/>
          <w:lang w:eastAsia="ar-SA"/>
        </w:rPr>
        <w:t>)</w:t>
      </w:r>
    </w:p>
    <w:p w14:paraId="7A609738" w14:textId="77777777" w:rsidR="00943E80" w:rsidRPr="00943E80" w:rsidRDefault="0072630C" w:rsidP="00943E80">
      <w:pPr>
        <w:pStyle w:val="Akapitzlist"/>
        <w:numPr>
          <w:ilvl w:val="3"/>
          <w:numId w:val="3"/>
        </w:numPr>
        <w:tabs>
          <w:tab w:val="clear" w:pos="332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943E80">
        <w:rPr>
          <w:rFonts w:eastAsia="Times New Roman" w:cstheme="minorHAnsi"/>
          <w:iCs/>
          <w:lang w:eastAsia="ar-SA"/>
        </w:rPr>
        <w:t>Ilość usług będących przedmiotem umowy będzie uzależniona od częstotliwości występowania warunków atmosferycznych wymagających użycia sprzętu do zwalcza</w:t>
      </w:r>
      <w:r w:rsidR="00943E80" w:rsidRPr="00943E80">
        <w:rPr>
          <w:rFonts w:eastAsia="Times New Roman" w:cstheme="minorHAnsi"/>
          <w:iCs/>
          <w:lang w:eastAsia="ar-SA"/>
        </w:rPr>
        <w:t>nia śliskości i odśnieżania chodników</w:t>
      </w:r>
      <w:r w:rsidRPr="00943E80">
        <w:rPr>
          <w:rFonts w:eastAsia="Times New Roman" w:cstheme="minorHAnsi"/>
          <w:iCs/>
          <w:lang w:eastAsia="ar-SA"/>
        </w:rPr>
        <w:t xml:space="preserve">. </w:t>
      </w:r>
    </w:p>
    <w:p w14:paraId="669643BD" w14:textId="77777777" w:rsidR="0072630C" w:rsidRPr="00943E80" w:rsidRDefault="0072630C" w:rsidP="00943E80">
      <w:pPr>
        <w:pStyle w:val="Akapitzlist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943E80">
        <w:rPr>
          <w:rFonts w:eastAsia="Times New Roman" w:cstheme="minorHAnsi"/>
          <w:iCs/>
          <w:lang w:eastAsia="ar-SA"/>
        </w:rPr>
        <w:t>Usługa  nastąpi na wezwanie.</w:t>
      </w:r>
    </w:p>
    <w:p w14:paraId="2DB1A85E" w14:textId="77777777" w:rsidR="0072630C" w:rsidRPr="00943E80" w:rsidRDefault="0072630C" w:rsidP="00943E80">
      <w:pPr>
        <w:pStyle w:val="Akapitzlist"/>
        <w:numPr>
          <w:ilvl w:val="3"/>
          <w:numId w:val="3"/>
        </w:numPr>
        <w:tabs>
          <w:tab w:val="clear" w:pos="332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943E80">
        <w:rPr>
          <w:rFonts w:eastAsia="Times New Roman" w:cstheme="minorHAnsi"/>
          <w:iCs/>
          <w:lang w:eastAsia="ar-SA"/>
        </w:rPr>
        <w:t>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14:paraId="1394D78C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501DCE94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5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228AF0DD" w14:textId="77777777"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14:paraId="474713BE" w14:textId="77777777"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14:paraId="0CCD487A" w14:textId="77777777"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14:paraId="3A622BBD" w14:textId="77777777"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14:paraId="6334CD12" w14:textId="77777777"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14:paraId="7BAC1C74" w14:textId="77777777" w:rsidR="00E703C1" w:rsidRPr="00E703C1" w:rsidRDefault="00E703C1" w:rsidP="00E703C1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 xml:space="preserve">Podane </w:t>
      </w:r>
      <w:r w:rsidRPr="0001126C">
        <w:rPr>
          <w:rFonts w:eastAsia="Times New Roman" w:cstheme="minorHAnsi"/>
          <w:iCs/>
          <w:lang w:eastAsia="ar-SA"/>
        </w:rPr>
        <w:t>w punkcie 2 stawki są cenami stałymi obowiązującymi do końca umowy</w:t>
      </w:r>
      <w:r>
        <w:rPr>
          <w:rFonts w:eastAsia="Times New Roman" w:cstheme="minorHAnsi"/>
          <w:iCs/>
          <w:lang w:eastAsia="ar-SA"/>
        </w:rPr>
        <w:t>.</w:t>
      </w:r>
    </w:p>
    <w:p w14:paraId="14CC8415" w14:textId="77777777" w:rsidR="00E703C1" w:rsidRDefault="00E703C1" w:rsidP="00E703C1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5"/>
        <w:jc w:val="both"/>
        <w:rPr>
          <w:rFonts w:eastAsia="Times New Roman" w:cstheme="minorHAnsi"/>
          <w:iCs/>
          <w:lang w:eastAsia="ar-SA"/>
        </w:rPr>
      </w:pPr>
      <w:r w:rsidRPr="00E703C1">
        <w:rPr>
          <w:rFonts w:eastAsia="Times New Roman" w:cstheme="minorHAnsi"/>
          <w:iCs/>
          <w:lang w:eastAsia="ar-SA"/>
        </w:rPr>
        <w:t xml:space="preserve">Za 1 miesiąc gotowości - kwota gwarantowana wynosi 1500zł (brutto) i będzie wypłacana tylko w miesiącach – grudzień ( dla wszystkich części postępowania) </w:t>
      </w:r>
      <w:r w:rsidRPr="00E703C1">
        <w:rPr>
          <w:rFonts w:eastAsia="Times New Roman" w:cstheme="minorHAnsi"/>
          <w:iCs/>
          <w:u w:val="single"/>
          <w:lang w:eastAsia="ar-SA"/>
        </w:rPr>
        <w:t xml:space="preserve">styczeń, luty, marzec (dla części I </w:t>
      </w:r>
      <w:proofErr w:type="spellStart"/>
      <w:r w:rsidRPr="00E703C1">
        <w:rPr>
          <w:rFonts w:eastAsia="Times New Roman" w:cstheme="minorHAnsi"/>
          <w:iCs/>
          <w:u w:val="single"/>
          <w:lang w:eastAsia="ar-SA"/>
        </w:rPr>
        <w:t>i</w:t>
      </w:r>
      <w:proofErr w:type="spellEnd"/>
      <w:r w:rsidRPr="00E703C1">
        <w:rPr>
          <w:rFonts w:eastAsia="Times New Roman" w:cstheme="minorHAnsi"/>
          <w:iCs/>
          <w:u w:val="single"/>
          <w:lang w:eastAsia="ar-SA"/>
        </w:rPr>
        <w:t xml:space="preserve"> II postępowania oraz dla pozostałych części w przypadku skorzystania przez Zamawiającego z prawa opcji)</w:t>
      </w:r>
    </w:p>
    <w:p w14:paraId="04F3C983" w14:textId="77777777" w:rsidR="00E703C1" w:rsidRPr="00E703C1" w:rsidRDefault="00E703C1" w:rsidP="00E703C1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5"/>
        <w:jc w:val="both"/>
        <w:rPr>
          <w:rFonts w:eastAsia="Times New Roman" w:cstheme="minorHAnsi"/>
          <w:iCs/>
          <w:lang w:eastAsia="ar-SA"/>
        </w:rPr>
      </w:pPr>
      <w:r w:rsidRPr="00E703C1">
        <w:rPr>
          <w:rFonts w:eastAsia="Times New Roman" w:cstheme="minorHAnsi"/>
          <w:iCs/>
          <w:lang w:eastAsia="ar-SA"/>
        </w:rPr>
        <w:t>Kwota powyższa ulega pomniejszeniu o kwotę usług brutto, którą Wykonawca osiągnął na danej usłudze w miesiącu kalendarzowym</w:t>
      </w:r>
    </w:p>
    <w:p w14:paraId="17865CB1" w14:textId="77777777" w:rsidR="00E703C1" w:rsidRPr="00E703C1" w:rsidRDefault="00E703C1" w:rsidP="00E703C1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5"/>
        <w:jc w:val="both"/>
        <w:rPr>
          <w:rFonts w:eastAsia="Times New Roman" w:cstheme="minorHAnsi"/>
          <w:iCs/>
          <w:lang w:eastAsia="ar-SA"/>
        </w:rPr>
      </w:pPr>
      <w:r w:rsidRPr="00E703C1">
        <w:rPr>
          <w:rFonts w:eastAsia="Times New Roman" w:cstheme="minorHAnsi"/>
          <w:iCs/>
          <w:lang w:eastAsia="ar-SA"/>
        </w:rPr>
        <w:t>Jeżeli Wykonawca osiągnął 50 % kwoty umownej w następnych miesiącach nie przysługuje kwota gwarantowana.</w:t>
      </w:r>
    </w:p>
    <w:p w14:paraId="189EAB53" w14:textId="77777777" w:rsid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14:paraId="1A1F4B66" w14:textId="77777777" w:rsidR="008B5961" w:rsidRPr="0001126C" w:rsidRDefault="008B5961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8B5961">
        <w:rPr>
          <w:rFonts w:eastAsia="Times New Roman" w:cstheme="minorHAnsi"/>
          <w:iCs/>
          <w:lang w:eastAsia="ar-SA"/>
        </w:rPr>
        <w:t>Maksymalna wartość nominalna usługi</w:t>
      </w:r>
      <w:r>
        <w:rPr>
          <w:rFonts w:eastAsia="Times New Roman" w:cstheme="minorHAnsi"/>
          <w:iCs/>
          <w:lang w:eastAsia="ar-SA"/>
        </w:rPr>
        <w:t xml:space="preserve"> w przypadku skorzystania z prawa opcji zostanie zwiększona o kwotę </w:t>
      </w:r>
      <w:r w:rsidRPr="008B5961">
        <w:rPr>
          <w:rFonts w:eastAsia="Times New Roman" w:cstheme="minorHAnsi"/>
          <w:iCs/>
          <w:lang w:eastAsia="ar-SA"/>
        </w:rPr>
        <w:t>............................zł</w:t>
      </w:r>
    </w:p>
    <w:p w14:paraId="3D9C3D08" w14:textId="77777777"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lastRenderedPageBreak/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14:paraId="2DDE1F7E" w14:textId="77777777"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14:paraId="3D6AF878" w14:textId="2573BFDF" w:rsid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8B5961">
        <w:rPr>
          <w:rFonts w:eastAsia="Times New Roman" w:cstheme="minorHAnsi"/>
          <w:iCs/>
          <w:lang w:eastAsia="ar-SA"/>
        </w:rPr>
        <w:t>2</w:t>
      </w:r>
      <w:r w:rsidR="00AE0AB1">
        <w:rPr>
          <w:rFonts w:eastAsia="Times New Roman" w:cstheme="minorHAnsi"/>
          <w:iCs/>
          <w:lang w:eastAsia="ar-SA"/>
        </w:rPr>
        <w:t>5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 w:rsidR="008B5961">
        <w:rPr>
          <w:rFonts w:eastAsia="Times New Roman" w:cstheme="minorHAnsi"/>
          <w:iCs/>
          <w:lang w:eastAsia="ar-SA"/>
        </w:rPr>
        <w:t>5</w:t>
      </w:r>
      <w:r w:rsidRPr="0072630C">
        <w:rPr>
          <w:rFonts w:eastAsia="Times New Roman" w:cstheme="minorHAnsi"/>
          <w:iCs/>
          <w:lang w:eastAsia="ar-SA"/>
        </w:rPr>
        <w:t>r. środków finan</w:t>
      </w:r>
      <w:r w:rsidR="008E580B">
        <w:rPr>
          <w:rFonts w:eastAsia="Times New Roman" w:cstheme="minorHAnsi"/>
          <w:iCs/>
          <w:lang w:eastAsia="ar-SA"/>
        </w:rPr>
        <w:t xml:space="preserve">sowych na powyższe zadanie- (ZUCH) (zapis dotyczy części I </w:t>
      </w:r>
      <w:proofErr w:type="spellStart"/>
      <w:r w:rsidR="008E580B">
        <w:rPr>
          <w:rFonts w:eastAsia="Times New Roman" w:cstheme="minorHAnsi"/>
          <w:iCs/>
          <w:lang w:eastAsia="ar-SA"/>
        </w:rPr>
        <w:t>i</w:t>
      </w:r>
      <w:proofErr w:type="spellEnd"/>
      <w:r w:rsidR="008E580B">
        <w:rPr>
          <w:rFonts w:eastAsia="Times New Roman" w:cstheme="minorHAnsi"/>
          <w:iCs/>
          <w:lang w:eastAsia="ar-SA"/>
        </w:rPr>
        <w:t xml:space="preserve"> II)</w:t>
      </w:r>
    </w:p>
    <w:p w14:paraId="4BCAE950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4265741C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6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49242C0A" w14:textId="77777777"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14:paraId="0BBA5B9F" w14:textId="77777777"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14:paraId="07598A07" w14:textId="77777777" w:rsidR="0072630C" w:rsidRPr="008E580B" w:rsidRDefault="0072630C" w:rsidP="008E580B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8532DD" wp14:editId="0DFD1610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7E8C" w14:textId="77777777"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32DD" id="Pole tekstowe 15" o:spid="_x0000_s1027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" stroked="f">
                <v:textbox inset="0,0,0,0">
                  <w:txbxContent>
                    <w:p w14:paraId="13417E8C" w14:textId="77777777"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E580B"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1442C1E" wp14:editId="6F5D5F99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F525" w14:textId="77777777" w:rsidR="008E580B" w:rsidRDefault="008E580B" w:rsidP="008E580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2C1E" id="Pole tekstowe 2" o:spid="_x0000_s1028" type="#_x0000_t202" style="position:absolute;left:0;text-align:left;margin-left:541.35pt;margin-top:18.8pt;width:6.85pt;height:21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" stroked="f">
                <v:textbox inset="0,0,0,0">
                  <w:txbxContent>
                    <w:p w14:paraId="72EEF525" w14:textId="77777777" w:rsidR="008E580B" w:rsidRDefault="008E580B" w:rsidP="008E580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E580B"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C297594" wp14:editId="0D90987E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87C3" w14:textId="77777777" w:rsidR="008E580B" w:rsidRDefault="008E580B" w:rsidP="008E580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7594" id="Pole tekstowe 3" o:spid="_x0000_s1029" type="#_x0000_t202" style="position:absolute;left:0;text-align:left;margin-left:541.35pt;margin-top:18.8pt;width:6.85pt;height:21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" stroked="f">
                <v:textbox inset="0,0,0,0">
                  <w:txbxContent>
                    <w:p w14:paraId="223A87C3" w14:textId="77777777" w:rsidR="008E580B" w:rsidRDefault="008E580B" w:rsidP="008E580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E580B" w:rsidRPr="0072630C">
        <w:rPr>
          <w:rFonts w:eastAsia="Times New Roman" w:cstheme="minorHAnsi"/>
          <w:iCs/>
          <w:lang w:eastAsia="ar-SA"/>
        </w:rPr>
        <w:t>Faktura może być wystawiona przez Wykonawcę wyłąc</w:t>
      </w:r>
      <w:r w:rsidR="008E580B">
        <w:rPr>
          <w:rFonts w:eastAsia="Times New Roman" w:cstheme="minorHAnsi"/>
          <w:iCs/>
          <w:lang w:eastAsia="ar-SA"/>
        </w:rPr>
        <w:t>znie na podstawie potwierdzonej</w:t>
      </w:r>
      <w:r w:rsidR="008E580B" w:rsidRPr="0072630C">
        <w:rPr>
          <w:rFonts w:eastAsia="Times New Roman" w:cstheme="minorHAnsi"/>
          <w:iCs/>
          <w:lang w:eastAsia="ar-SA"/>
        </w:rPr>
        <w:t xml:space="preserve"> pr</w:t>
      </w:r>
      <w:r w:rsidR="008E580B">
        <w:rPr>
          <w:rFonts w:eastAsia="Times New Roman" w:cstheme="minorHAnsi"/>
          <w:iCs/>
          <w:lang w:eastAsia="ar-SA"/>
        </w:rPr>
        <w:t>zez upoważnionego</w:t>
      </w:r>
      <w:r w:rsidR="008E580B" w:rsidRPr="00715ABC">
        <w:rPr>
          <w:rFonts w:eastAsia="Times New Roman" w:cstheme="minorHAnsi"/>
          <w:iCs/>
          <w:lang w:eastAsia="ar-SA"/>
        </w:rPr>
        <w:t xml:space="preserve"> przedstawiciel</w:t>
      </w:r>
      <w:r w:rsidR="008E580B">
        <w:rPr>
          <w:rFonts w:eastAsia="Times New Roman" w:cstheme="minorHAnsi"/>
          <w:iCs/>
          <w:lang w:eastAsia="ar-SA"/>
        </w:rPr>
        <w:t>a</w:t>
      </w:r>
      <w:r w:rsidR="008E580B" w:rsidRPr="00715ABC">
        <w:rPr>
          <w:rFonts w:eastAsia="Times New Roman" w:cstheme="minorHAnsi"/>
          <w:iCs/>
          <w:lang w:eastAsia="ar-SA"/>
        </w:rPr>
        <w:t xml:space="preserve"> Zarządu Dróg Powiatowych w Dębicy </w:t>
      </w:r>
      <w:r w:rsidR="008E580B">
        <w:rPr>
          <w:rFonts w:eastAsia="Times New Roman" w:cstheme="minorHAnsi"/>
          <w:iCs/>
          <w:lang w:eastAsia="ar-SA"/>
        </w:rPr>
        <w:t>karty drogowej lub innego dokumentu potwierdzającego wymiar wykonanej usługi.</w:t>
      </w:r>
    </w:p>
    <w:p w14:paraId="1110E8EA" w14:textId="77777777"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14:paraId="50C41F97" w14:textId="77777777"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14:paraId="0EFCC1BE" w14:textId="77777777"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14:paraId="11A1605B" w14:textId="77777777"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14:paraId="76FA3DB9" w14:textId="77777777"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14:paraId="791EEB06" w14:textId="77777777"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14:paraId="322B3918" w14:textId="77777777"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14:paraId="3F3A278F" w14:textId="77777777"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14:paraId="350C6A9F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38632F27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7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5014B964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14:paraId="46192372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14:paraId="4D719864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8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19F01537" w14:textId="77777777"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14:paraId="2A6A8D23" w14:textId="77777777"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14:paraId="54B54D5B" w14:textId="77777777"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lastRenderedPageBreak/>
        <w:t xml:space="preserve">wymogu zatrudnienia na podstawie umowy o pracę osób wykonujących wskazane w ust. 1 czynności. Zamawiający uprawniony jest w szczególności do: </w:t>
      </w:r>
    </w:p>
    <w:p w14:paraId="4A658D80" w14:textId="77777777"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14:paraId="34F2417D" w14:textId="77777777"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14:paraId="4CC73805" w14:textId="77777777"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14:paraId="11BCE8F8" w14:textId="77777777"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14:paraId="17421AB5" w14:textId="77777777"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14:paraId="5E075676" w14:textId="77777777"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14:paraId="5A8CDC5C" w14:textId="77777777"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8EE9A0C" w14:textId="77777777"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14:paraId="2498BC64" w14:textId="77777777"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14:paraId="12800FBD" w14:textId="77777777"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14:paraId="55E87D1B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14:paraId="53145E88" w14:textId="77777777" w:rsidR="0072630C" w:rsidRPr="0072630C" w:rsidRDefault="00943E80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§9</w:t>
      </w:r>
    </w:p>
    <w:p w14:paraId="4F7B6C8F" w14:textId="77777777"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14:paraId="4D008C08" w14:textId="77777777"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14:paraId="2908DFD5" w14:textId="77777777"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14:paraId="547FA873" w14:textId="77777777"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14:paraId="406E14DA" w14:textId="77777777"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lastRenderedPageBreak/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14:paraId="5A22B733" w14:textId="77777777"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14:paraId="00DB0EBA" w14:textId="77777777"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14:paraId="6ED097F6" w14:textId="77777777"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14:paraId="5362A085" w14:textId="77777777"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14:paraId="09B4DFC4" w14:textId="77777777"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14:paraId="7AF926AF" w14:textId="77777777"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34E0887" w14:textId="77777777" w:rsidR="00943E80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14:paraId="23A9EDC0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10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491295E6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14:paraId="690D6667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14:paraId="421E730E" w14:textId="77777777"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14:paraId="2530C0AC" w14:textId="77777777" w:rsidR="0072630C" w:rsidRPr="0072630C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11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5A5C3F21" w14:textId="77777777"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FEEBB1E" w14:textId="77777777"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48D377B" w14:textId="77777777" w:rsidR="0072630C" w:rsidRPr="0072630C" w:rsidRDefault="00943E80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12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58962B65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14:paraId="140BA6FF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1E124E4B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</w:t>
      </w:r>
      <w:r w:rsidR="00943E80">
        <w:rPr>
          <w:rFonts w:eastAsia="Times New Roman" w:cstheme="minorHAnsi"/>
          <w:lang w:eastAsia="ar-SA"/>
        </w:rPr>
        <w:t xml:space="preserve"> 13.</w:t>
      </w:r>
    </w:p>
    <w:p w14:paraId="3F525BED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F36D8A2" wp14:editId="7621CE43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9A6E" w14:textId="77777777"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D8A2" id="Pole tekstowe 16" o:spid="_x0000_s1030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" stroked="f">
                <v:textbox inset="0,0,0,0">
                  <w:txbxContent>
                    <w:p w14:paraId="05A39A6E" w14:textId="77777777"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14:paraId="559D7447" w14:textId="77777777" w:rsidR="00943E80" w:rsidRDefault="00943E80" w:rsidP="00943E80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14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14:paraId="1482B830" w14:textId="77777777" w:rsidR="00943E80" w:rsidRPr="001E6300" w:rsidRDefault="00943E80" w:rsidP="00943E80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E6300">
        <w:rPr>
          <w:rFonts w:ascii="Calibri" w:eastAsia="Calibri" w:hAnsi="Calibri" w:cs="Calibri"/>
        </w:rPr>
        <w:t xml:space="preserve">Zgodnie z art. 13 ust. 1 i 2 w zw. z art. 6 ust. 1 lit. c </w:t>
      </w:r>
      <w:r w:rsidRPr="001E6300">
        <w:rPr>
          <w:rFonts w:ascii="Calibri" w:eastAsia="Times New Roman" w:hAnsi="Calibri" w:cs="Calibri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14:paraId="75E0CE98" w14:textId="77777777" w:rsidR="00943E80" w:rsidRPr="001E6300" w:rsidRDefault="00943E80" w:rsidP="00943E80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4C629029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Calibri" w:hAnsi="Calibri" w:cs="Calibri"/>
          <w:lang w:val="x-none"/>
        </w:rPr>
      </w:pPr>
      <w:r w:rsidRPr="001E6300">
        <w:rPr>
          <w:rFonts w:ascii="Calibri" w:eastAsia="Times New Roman" w:hAnsi="Calibri" w:cs="Calibri"/>
          <w:lang w:val="x-none" w:eastAsia="ar-SA"/>
        </w:rPr>
        <w:lastRenderedPageBreak/>
        <w:t>Administratorem danych osobowych jest: Zarząd Dróg Powiatowych w Dębicy (ZDP), ul. Parkowa 28, 39-200 Dębica, z którym można skontaktować się e-mail: zdp@rde.pl lub na adres siedziby ZDP.</w:t>
      </w:r>
    </w:p>
    <w:p w14:paraId="7C4140F2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Administrator wyznaczył inspektora ochrony danych, z którym można skontaktować się drogą email: </w:t>
      </w:r>
      <w:hyperlink r:id="rId8" w:history="1">
        <w:r w:rsidRPr="001E6300">
          <w:rPr>
            <w:rFonts w:ascii="Calibri" w:eastAsia="Times New Roman" w:hAnsi="Calibri" w:cs="Calibri"/>
            <w:lang w:val="x-none" w:eastAsia="ar-SA"/>
          </w:rPr>
          <w:t>inspektor.odo@onet.pl</w:t>
        </w:r>
      </w:hyperlink>
      <w:r w:rsidRPr="001E6300">
        <w:rPr>
          <w:rFonts w:ascii="Calibri" w:eastAsia="Times New Roman" w:hAnsi="Calibri" w:cs="Calibri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14:paraId="6E656BC3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będą przetwarzane </w:t>
      </w:r>
      <w:r w:rsidRPr="001E6300">
        <w:rPr>
          <w:rFonts w:ascii="Calibri" w:eastAsia="Times New Roman" w:hAnsi="Calibri" w:cs="Calibri"/>
          <w:b/>
          <w:lang w:val="x-none" w:eastAsia="ar-SA"/>
        </w:rPr>
        <w:t>w celu realizacji umowy</w:t>
      </w:r>
      <w:r w:rsidRPr="001E6300">
        <w:rPr>
          <w:rFonts w:ascii="Calibri" w:eastAsia="Times New Roman" w:hAnsi="Calibri" w:cs="Calibri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1E6300">
        <w:rPr>
          <w:rFonts w:ascii="Calibri" w:eastAsia="Times New Roman" w:hAnsi="Calibri" w:cs="Calibri"/>
          <w:lang w:eastAsia="ar-SA"/>
        </w:rPr>
        <w:t xml:space="preserve"> </w:t>
      </w:r>
      <w:r w:rsidRPr="001E6300">
        <w:rPr>
          <w:rFonts w:ascii="Calibri" w:eastAsia="Times New Roman" w:hAnsi="Calibri" w:cs="Calibri"/>
          <w:lang w:val="x-none" w:eastAsia="ar-SA"/>
        </w:rPr>
        <w:t xml:space="preserve">w związku z </w:t>
      </w:r>
      <w:r w:rsidRPr="001E6300">
        <w:rPr>
          <w:rFonts w:ascii="Calibri" w:eastAsia="Times New Roman" w:hAnsi="Calibri" w:cs="Calibri"/>
          <w:lang w:val="x-none" w:eastAsia="pl-PL"/>
        </w:rPr>
        <w:t xml:space="preserve">art. 6 ust. 1 lit. b RODO - </w:t>
      </w:r>
      <w:r w:rsidRPr="001E6300">
        <w:rPr>
          <w:rFonts w:ascii="Calibri" w:eastAsia="Times New Roman" w:hAnsi="Calibri" w:cs="Calibri"/>
          <w:i/>
          <w:lang w:val="x-none" w:eastAsia="pl-PL"/>
        </w:rPr>
        <w:t>przetwarzanie danych osobowych, które jest niezbędne do wykonania umowy, której stroną jest osoba, której dane dotyczą</w:t>
      </w:r>
      <w:r w:rsidRPr="001E6300">
        <w:rPr>
          <w:rFonts w:ascii="Calibri" w:eastAsia="Times New Roman" w:hAnsi="Calibri" w:cs="Calibri"/>
          <w:lang w:val="x-none" w:eastAsia="pl-PL"/>
        </w:rPr>
        <w:t>.</w:t>
      </w:r>
    </w:p>
    <w:p w14:paraId="43E40EC0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Dane osobowe mogą być udostępniane innym odbiorcom: podmiotom IT u Administratora danych, organom kontroli, ZUS, Urząd Skarbowy, bank, podmiotom niszczącym dokumentację archiwalną.</w:t>
      </w:r>
    </w:p>
    <w:p w14:paraId="1F16BFC8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nie będą przekazywane do państwa trzeciego. </w:t>
      </w:r>
    </w:p>
    <w:p w14:paraId="46C821F0" w14:textId="77777777" w:rsidR="00943E80" w:rsidRPr="001E6300" w:rsidRDefault="00943E80" w:rsidP="00943E80">
      <w:pPr>
        <w:numPr>
          <w:ilvl w:val="0"/>
          <w:numId w:val="24"/>
        </w:numPr>
        <w:jc w:val="both"/>
        <w:rPr>
          <w:rFonts w:ascii="Calibri" w:eastAsia="Calibri" w:hAnsi="Calibri" w:cs="Calibri"/>
          <w:noProof/>
        </w:rPr>
      </w:pPr>
      <w:r w:rsidRPr="001E6300">
        <w:rPr>
          <w:rFonts w:ascii="Calibri" w:eastAsia="Calibri" w:hAnsi="Calibri" w:cs="Calibri"/>
          <w:noProof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14:paraId="06CADC91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noProof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Posiada Pani/Pan prawo do:</w:t>
      </w:r>
    </w:p>
    <w:p w14:paraId="2F7C5B20" w14:textId="77777777" w:rsidR="00943E80" w:rsidRPr="001E6300" w:rsidRDefault="00943E80" w:rsidP="00943E80">
      <w:pPr>
        <w:numPr>
          <w:ilvl w:val="0"/>
          <w:numId w:val="25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dostępu do treści swoich danych w tym prawo do uzyskania kopii tych danych;</w:t>
      </w:r>
    </w:p>
    <w:p w14:paraId="50C0BA28" w14:textId="77777777" w:rsidR="00943E80" w:rsidRPr="001E6300" w:rsidRDefault="00943E80" w:rsidP="00943E80">
      <w:pPr>
        <w:numPr>
          <w:ilvl w:val="0"/>
          <w:numId w:val="25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żądania sprostowania (poprawiania) danych osobowych – w przypadku, gdy dane są nieprawidłowe lub niekompletne;</w:t>
      </w:r>
    </w:p>
    <w:p w14:paraId="0CB28114" w14:textId="77777777" w:rsidR="00943E80" w:rsidRPr="001E6300" w:rsidRDefault="00943E80" w:rsidP="00943E80">
      <w:pPr>
        <w:numPr>
          <w:ilvl w:val="0"/>
          <w:numId w:val="25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ich usunięcia, ograniczenia przetwarzania danych osobowych,</w:t>
      </w:r>
    </w:p>
    <w:p w14:paraId="370E8900" w14:textId="77777777" w:rsidR="00943E80" w:rsidRPr="001E6300" w:rsidRDefault="00943E80" w:rsidP="00943E80">
      <w:pPr>
        <w:numPr>
          <w:ilvl w:val="0"/>
          <w:numId w:val="25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przenoszenia danych,</w:t>
      </w:r>
    </w:p>
    <w:p w14:paraId="43AA8956" w14:textId="77777777" w:rsidR="00943E80" w:rsidRPr="001E6300" w:rsidRDefault="00943E80" w:rsidP="00943E80">
      <w:pPr>
        <w:numPr>
          <w:ilvl w:val="0"/>
          <w:numId w:val="25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wniesienia skargi do organu nadzorczego: Prezesa Urzędu Ochrony Danych Osobowych ul. Stawki 2, 00-193 Warszawa, e-mail: kancelaria@uodo.gov.pl.</w:t>
      </w:r>
    </w:p>
    <w:p w14:paraId="006374E6" w14:textId="77777777" w:rsidR="00943E80" w:rsidRPr="001E6300" w:rsidRDefault="00943E80" w:rsidP="00943E80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val="x-none" w:eastAsia="ar-SA"/>
        </w:rPr>
      </w:pPr>
    </w:p>
    <w:p w14:paraId="02884811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Dane osobowe nie podlegają zautomatyzowanemu podejmowaniu decyzji i nie podlegają profilowaniu.</w:t>
      </w:r>
    </w:p>
    <w:p w14:paraId="4141639B" w14:textId="77777777" w:rsidR="00943E80" w:rsidRPr="001E6300" w:rsidRDefault="00943E80" w:rsidP="00943E80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14:paraId="049718B4" w14:textId="77777777" w:rsidR="00943E80" w:rsidRDefault="00943E8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14:paraId="339B580E" w14:textId="77777777" w:rsidR="00943E80" w:rsidRPr="0072630C" w:rsidRDefault="00943E80" w:rsidP="00943E80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15</w:t>
      </w:r>
      <w:r w:rsidRPr="0072630C">
        <w:rPr>
          <w:rFonts w:eastAsia="Times New Roman" w:cstheme="minorHAnsi"/>
          <w:iCs/>
          <w:lang w:eastAsia="ar-SA"/>
        </w:rPr>
        <w:t>.</w:t>
      </w:r>
    </w:p>
    <w:p w14:paraId="698DE06F" w14:textId="77777777"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14:paraId="02E7E9E1" w14:textId="77777777"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14:paraId="16041144" w14:textId="77777777"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14:paraId="35171DD8" w14:textId="77777777"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14:paraId="52E0C487" w14:textId="77777777"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A22A" w14:textId="77777777" w:rsidR="00275C51" w:rsidRDefault="00275C51" w:rsidP="0072630C">
      <w:pPr>
        <w:spacing w:after="0" w:line="240" w:lineRule="auto"/>
      </w:pPr>
      <w:r>
        <w:separator/>
      </w:r>
    </w:p>
  </w:endnote>
  <w:endnote w:type="continuationSeparator" w:id="0">
    <w:p w14:paraId="644452FA" w14:textId="77777777" w:rsidR="00275C51" w:rsidRDefault="00275C51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E8B" w14:textId="77777777" w:rsidR="00000000" w:rsidRDefault="00000000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22C3DF18" w14:textId="77777777" w:rsidR="00000000" w:rsidRDefault="00000000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4F5251F7" w14:textId="77777777" w:rsidR="00000000" w:rsidRDefault="00000000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241F5E0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5659" w14:textId="77777777" w:rsidR="00275C51" w:rsidRDefault="00275C51" w:rsidP="0072630C">
      <w:pPr>
        <w:spacing w:after="0" w:line="240" w:lineRule="auto"/>
      </w:pPr>
      <w:r>
        <w:separator/>
      </w:r>
    </w:p>
  </w:footnote>
  <w:footnote w:type="continuationSeparator" w:id="0">
    <w:p w14:paraId="74E7CB7A" w14:textId="77777777" w:rsidR="00275C51" w:rsidRDefault="00275C51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E472" w14:textId="77777777"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4E3352C" wp14:editId="3B7BA9D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2F109" w14:textId="75353669" w:rsidR="0072630C" w:rsidRDefault="007A64F5">
                          <w:pPr>
                            <w:spacing w:after="0" w:line="240" w:lineRule="auto"/>
                          </w:pPr>
                          <w:r>
                            <w:t>272…..202</w:t>
                          </w:r>
                          <w:r w:rsidR="00AE0AB1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3352C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1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2252F109" w14:textId="75353669" w:rsidR="0072630C" w:rsidRDefault="007A64F5">
                    <w:pPr>
                      <w:spacing w:after="0" w:line="240" w:lineRule="auto"/>
                    </w:pPr>
                    <w:r>
                      <w:t>272…..202</w:t>
                    </w:r>
                    <w:r w:rsidR="00AE0AB1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2F29D9" wp14:editId="366518A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0861E926" w14:textId="77777777"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60236E" w:rsidRPr="0060236E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F29D9" id="Pole tekstowe 474" o:spid="_x0000_s1032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0861E926" w14:textId="77777777"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60236E" w:rsidRPr="0060236E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78FBE28" w14:textId="77777777"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B757" w14:textId="77777777"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6FF963" wp14:editId="65BF3D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03D5" w14:textId="579B6CF5" w:rsidR="0072630C" w:rsidRDefault="007A64F5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</w:t>
                          </w:r>
                          <w:r w:rsidR="00AE0AB1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FF963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62EB03D5" w14:textId="579B6CF5" w:rsidR="0072630C" w:rsidRDefault="007A64F5">
                    <w:pPr>
                      <w:spacing w:after="0" w:line="240" w:lineRule="auto"/>
                      <w:jc w:val="right"/>
                    </w:pPr>
                    <w:r>
                      <w:t>272…..202</w:t>
                    </w:r>
                    <w:r w:rsidR="00AE0AB1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AE1992" wp14:editId="5617DC5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0A9AA7C4" w14:textId="77777777"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60236E" w:rsidRPr="0060236E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E1992" id="Pole tekstowe 476" o:spid="_x0000_s1034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0A9AA7C4" w14:textId="77777777"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60236E" w:rsidRPr="0060236E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6D48615" w14:textId="77777777"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 w15:restartNumberingAfterBreak="0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8242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9" w15:restartNumberingAfterBreak="0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1" w15:restartNumberingAfterBreak="0">
    <w:nsid w:val="174D1937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2" w15:restartNumberingAfterBreak="0">
    <w:nsid w:val="1A1A0DB7"/>
    <w:multiLevelType w:val="hybridMultilevel"/>
    <w:tmpl w:val="B456B4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1908"/>
    <w:multiLevelType w:val="hybridMultilevel"/>
    <w:tmpl w:val="3856BD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20" w15:restartNumberingAfterBreak="0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7177">
    <w:abstractNumId w:val="1"/>
  </w:num>
  <w:num w:numId="2" w16cid:durableId="101414537">
    <w:abstractNumId w:val="0"/>
  </w:num>
  <w:num w:numId="3" w16cid:durableId="2041124248">
    <w:abstractNumId w:val="2"/>
  </w:num>
  <w:num w:numId="4" w16cid:durableId="1400909570">
    <w:abstractNumId w:val="3"/>
  </w:num>
  <w:num w:numId="5" w16cid:durableId="1516731625">
    <w:abstractNumId w:val="4"/>
  </w:num>
  <w:num w:numId="6" w16cid:durableId="586614605">
    <w:abstractNumId w:val="5"/>
  </w:num>
  <w:num w:numId="7" w16cid:durableId="361244170">
    <w:abstractNumId w:val="6"/>
  </w:num>
  <w:num w:numId="8" w16cid:durableId="994797962">
    <w:abstractNumId w:val="24"/>
  </w:num>
  <w:num w:numId="9" w16cid:durableId="1185679841">
    <w:abstractNumId w:val="15"/>
  </w:num>
  <w:num w:numId="10" w16cid:durableId="160437781">
    <w:abstractNumId w:val="7"/>
  </w:num>
  <w:num w:numId="11" w16cid:durableId="2060132876">
    <w:abstractNumId w:val="20"/>
  </w:num>
  <w:num w:numId="12" w16cid:durableId="209348357">
    <w:abstractNumId w:val="19"/>
  </w:num>
  <w:num w:numId="13" w16cid:durableId="1584754962">
    <w:abstractNumId w:val="10"/>
  </w:num>
  <w:num w:numId="14" w16cid:durableId="634262780">
    <w:abstractNumId w:val="13"/>
  </w:num>
  <w:num w:numId="15" w16cid:durableId="824517237">
    <w:abstractNumId w:val="22"/>
  </w:num>
  <w:num w:numId="16" w16cid:durableId="1840346404">
    <w:abstractNumId w:val="9"/>
  </w:num>
  <w:num w:numId="17" w16cid:durableId="359627461">
    <w:abstractNumId w:val="16"/>
  </w:num>
  <w:num w:numId="18" w16cid:durableId="1342706563">
    <w:abstractNumId w:val="23"/>
  </w:num>
  <w:num w:numId="19" w16cid:durableId="802503712">
    <w:abstractNumId w:val="21"/>
  </w:num>
  <w:num w:numId="20" w16cid:durableId="2132547518">
    <w:abstractNumId w:val="17"/>
  </w:num>
  <w:num w:numId="21" w16cid:durableId="968782263">
    <w:abstractNumId w:val="8"/>
  </w:num>
  <w:num w:numId="22" w16cid:durableId="1623148441">
    <w:abstractNumId w:val="11"/>
  </w:num>
  <w:num w:numId="23" w16cid:durableId="647513267">
    <w:abstractNumId w:val="12"/>
  </w:num>
  <w:num w:numId="24" w16cid:durableId="636571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133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C"/>
    <w:rsid w:val="0001126C"/>
    <w:rsid w:val="000963FF"/>
    <w:rsid w:val="00275C51"/>
    <w:rsid w:val="00300644"/>
    <w:rsid w:val="003627BB"/>
    <w:rsid w:val="0040750D"/>
    <w:rsid w:val="00470E75"/>
    <w:rsid w:val="005B2305"/>
    <w:rsid w:val="0060236E"/>
    <w:rsid w:val="00610D8B"/>
    <w:rsid w:val="0072630C"/>
    <w:rsid w:val="00784EBF"/>
    <w:rsid w:val="007A64F5"/>
    <w:rsid w:val="00825352"/>
    <w:rsid w:val="008B5961"/>
    <w:rsid w:val="008E580B"/>
    <w:rsid w:val="00943E80"/>
    <w:rsid w:val="00972B12"/>
    <w:rsid w:val="009A0917"/>
    <w:rsid w:val="00AE0AB1"/>
    <w:rsid w:val="00B225AF"/>
    <w:rsid w:val="00B55050"/>
    <w:rsid w:val="00B74F15"/>
    <w:rsid w:val="00C54947"/>
    <w:rsid w:val="00CD4EE8"/>
    <w:rsid w:val="00D46D15"/>
    <w:rsid w:val="00DC2A38"/>
    <w:rsid w:val="00E06E60"/>
    <w:rsid w:val="00E703C1"/>
    <w:rsid w:val="00F177B2"/>
    <w:rsid w:val="00F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A530F"/>
  <w15:docId w15:val="{BA69BF14-6012-4DE5-858F-FAD0629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2DC3-B93A-4ADA-A389-F72830BE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Wojciech Zet</cp:lastModifiedBy>
  <cp:revision>2</cp:revision>
  <cp:lastPrinted>2024-11-06T12:40:00Z</cp:lastPrinted>
  <dcterms:created xsi:type="dcterms:W3CDTF">2025-09-26T09:30:00Z</dcterms:created>
  <dcterms:modified xsi:type="dcterms:W3CDTF">2025-09-26T09:30:00Z</dcterms:modified>
</cp:coreProperties>
</file>